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1B" w:rsidRDefault="000E1FCE">
      <w:pPr>
        <w:spacing w:before="60"/>
        <w:ind w:left="3305" w:right="3325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URAT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ERMOH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KETERANGAN LULUS</w:t>
      </w:r>
    </w:p>
    <w:p w:rsidR="00DC4C1B" w:rsidRDefault="00DC4C1B">
      <w:pPr>
        <w:spacing w:line="200" w:lineRule="exact"/>
      </w:pPr>
    </w:p>
    <w:p w:rsidR="00DC4C1B" w:rsidRDefault="00DC4C1B">
      <w:pPr>
        <w:spacing w:line="200" w:lineRule="exact"/>
      </w:pPr>
    </w:p>
    <w:p w:rsidR="00DC4C1B" w:rsidRDefault="00DC4C1B">
      <w:pPr>
        <w:spacing w:before="1" w:line="240" w:lineRule="exact"/>
        <w:rPr>
          <w:sz w:val="24"/>
          <w:szCs w:val="24"/>
        </w:rPr>
      </w:pPr>
    </w:p>
    <w:p w:rsidR="00DC4C1B" w:rsidRDefault="000E1FCE" w:rsidP="000E1FCE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>.</w:t>
      </w:r>
    </w:p>
    <w:p w:rsidR="00DC4C1B" w:rsidRDefault="00DC4C1B" w:rsidP="000E1FCE">
      <w:pPr>
        <w:rPr>
          <w:sz w:val="18"/>
          <w:szCs w:val="18"/>
        </w:rPr>
      </w:pPr>
    </w:p>
    <w:p w:rsidR="00DC4C1B" w:rsidRDefault="000E1FCE" w:rsidP="000E1FCE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</w:p>
    <w:p w:rsidR="00DC4C1B" w:rsidRDefault="00DC4C1B" w:rsidP="000E1FCE">
      <w:pPr>
        <w:spacing w:before="2"/>
        <w:rPr>
          <w:sz w:val="18"/>
          <w:szCs w:val="18"/>
        </w:rPr>
      </w:pPr>
    </w:p>
    <w:p w:rsidR="00DC4C1B" w:rsidRDefault="000E1FCE" w:rsidP="000E1FCE">
      <w:pPr>
        <w:ind w:left="100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</w:p>
    <w:p w:rsidR="00DC4C1B" w:rsidRDefault="00DC4C1B" w:rsidP="000E1FCE">
      <w:pPr>
        <w:spacing w:before="2"/>
        <w:rPr>
          <w:sz w:val="18"/>
          <w:szCs w:val="18"/>
        </w:rPr>
      </w:pPr>
    </w:p>
    <w:p w:rsidR="00DC4C1B" w:rsidRDefault="000E1FCE" w:rsidP="000E1FCE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DC4C1B" w:rsidRDefault="00DC4C1B" w:rsidP="000E1FCE"/>
    <w:p w:rsidR="00DC4C1B" w:rsidRDefault="00DC4C1B">
      <w:pPr>
        <w:spacing w:line="200" w:lineRule="exact"/>
      </w:pPr>
    </w:p>
    <w:p w:rsidR="00DC4C1B" w:rsidRDefault="00DC4C1B">
      <w:pPr>
        <w:spacing w:before="18" w:line="220" w:lineRule="exact"/>
        <w:rPr>
          <w:sz w:val="22"/>
          <w:szCs w:val="22"/>
        </w:rPr>
      </w:pPr>
    </w:p>
    <w:p w:rsidR="00DC4C1B" w:rsidRDefault="000E1FCE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</w:p>
    <w:p w:rsidR="00DC4C1B" w:rsidRDefault="00DC4C1B">
      <w:pPr>
        <w:spacing w:before="3" w:line="180" w:lineRule="exact"/>
        <w:rPr>
          <w:sz w:val="18"/>
          <w:szCs w:val="18"/>
        </w:rPr>
      </w:pPr>
      <w:bookmarkStart w:id="0" w:name="_GoBack"/>
      <w:bookmarkEnd w:id="0"/>
    </w:p>
    <w:p w:rsidR="000E1FCE" w:rsidRDefault="000E1FCE">
      <w:pPr>
        <w:spacing w:line="398" w:lineRule="auto"/>
        <w:ind w:left="100" w:right="5215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: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               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DC4C1B" w:rsidRDefault="000E1FCE">
      <w:pPr>
        <w:spacing w:line="398" w:lineRule="auto"/>
        <w:ind w:left="100" w:right="5215"/>
        <w:rPr>
          <w:sz w:val="24"/>
          <w:szCs w:val="24"/>
        </w:rPr>
      </w:pPr>
      <w:r>
        <w:rPr>
          <w:spacing w:val="1"/>
          <w:sz w:val="24"/>
          <w:szCs w:val="24"/>
        </w:rPr>
        <w:t>NPM</w:t>
      </w:r>
      <w:r>
        <w:rPr>
          <w:spacing w:val="1"/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DC4C1B" w:rsidRDefault="000E1FCE">
      <w:pPr>
        <w:spacing w:before="4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DC4C1B" w:rsidRDefault="00DC4C1B">
      <w:pPr>
        <w:spacing w:before="2" w:line="180" w:lineRule="exact"/>
        <w:rPr>
          <w:sz w:val="18"/>
          <w:szCs w:val="18"/>
        </w:rPr>
      </w:pPr>
    </w:p>
    <w:p w:rsidR="00DC4C1B" w:rsidRDefault="000E1FCE">
      <w:pPr>
        <w:ind w:left="10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K              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DC4C1B" w:rsidRDefault="00DC4C1B">
      <w:pPr>
        <w:spacing w:before="2" w:line="180" w:lineRule="exact"/>
        <w:rPr>
          <w:sz w:val="18"/>
          <w:szCs w:val="18"/>
        </w:rPr>
      </w:pPr>
    </w:p>
    <w:p w:rsidR="00DC4C1B" w:rsidRDefault="000E1FCE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Yudisium</w:t>
      </w:r>
      <w:proofErr w:type="spellEnd"/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DC4C1B" w:rsidRDefault="00DC4C1B">
      <w:pPr>
        <w:spacing w:before="2" w:line="180" w:lineRule="exact"/>
        <w:rPr>
          <w:sz w:val="18"/>
          <w:szCs w:val="18"/>
        </w:rPr>
      </w:pPr>
    </w:p>
    <w:p w:rsidR="00DC4C1B" w:rsidRDefault="000E1FCE">
      <w:pPr>
        <w:ind w:left="100"/>
        <w:rPr>
          <w:sz w:val="24"/>
          <w:szCs w:val="24"/>
        </w:rPr>
      </w:pPr>
      <w:r>
        <w:rPr>
          <w:sz w:val="24"/>
          <w:szCs w:val="24"/>
        </w:rPr>
        <w:t>No.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DC4C1B" w:rsidRDefault="00DC4C1B">
      <w:pPr>
        <w:spacing w:line="180" w:lineRule="exact"/>
        <w:rPr>
          <w:sz w:val="18"/>
          <w:szCs w:val="18"/>
        </w:rPr>
      </w:pPr>
    </w:p>
    <w:p w:rsidR="00DC4C1B" w:rsidRDefault="000E1FCE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No.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nskrip</w:t>
      </w:r>
      <w:proofErr w:type="spellEnd"/>
      <w:r>
        <w:rPr>
          <w:sz w:val="24"/>
          <w:szCs w:val="24"/>
        </w:rPr>
        <w:t xml:space="preserve">    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DC4C1B" w:rsidRDefault="00DC4C1B">
      <w:pPr>
        <w:spacing w:before="3" w:line="180" w:lineRule="exact"/>
        <w:rPr>
          <w:sz w:val="18"/>
          <w:szCs w:val="18"/>
        </w:rPr>
      </w:pPr>
    </w:p>
    <w:p w:rsidR="00DC4C1B" w:rsidRDefault="000E1FCE" w:rsidP="000E1FCE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kripsi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0E1FCE" w:rsidRDefault="000E1FCE" w:rsidP="000E1FCE">
      <w:pPr>
        <w:spacing w:before="21"/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kripsi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EN)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DC4C1B" w:rsidRDefault="00DC4C1B">
      <w:pPr>
        <w:spacing w:before="21"/>
        <w:ind w:left="2227"/>
        <w:rPr>
          <w:sz w:val="24"/>
          <w:szCs w:val="24"/>
        </w:rPr>
      </w:pPr>
    </w:p>
    <w:p w:rsidR="00DC4C1B" w:rsidRDefault="00DC4C1B">
      <w:pPr>
        <w:spacing w:line="200" w:lineRule="exact"/>
      </w:pPr>
    </w:p>
    <w:p w:rsidR="00DC4C1B" w:rsidRDefault="00DC4C1B">
      <w:pPr>
        <w:spacing w:line="280" w:lineRule="exact"/>
        <w:rPr>
          <w:sz w:val="28"/>
          <w:szCs w:val="28"/>
        </w:rPr>
      </w:pPr>
    </w:p>
    <w:p w:rsidR="00DC4C1B" w:rsidRDefault="000E1FCE">
      <w:pPr>
        <w:spacing w:line="259" w:lineRule="auto"/>
        <w:ind w:left="100" w:right="440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ohon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ibuatk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Lulus (SK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)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…………………………………………………….</w:t>
      </w:r>
      <w:r>
        <w:rPr>
          <w:sz w:val="24"/>
          <w:szCs w:val="24"/>
        </w:rPr>
        <w:t>.</w:t>
      </w:r>
    </w:p>
    <w:p w:rsidR="00DC4C1B" w:rsidRDefault="00DC4C1B">
      <w:pPr>
        <w:spacing w:before="8" w:line="140" w:lineRule="exact"/>
        <w:rPr>
          <w:sz w:val="15"/>
          <w:szCs w:val="15"/>
        </w:rPr>
      </w:pPr>
    </w:p>
    <w:p w:rsidR="00DC4C1B" w:rsidRDefault="000E1FCE">
      <w:pPr>
        <w:spacing w:line="258" w:lineRule="auto"/>
        <w:ind w:left="100" w:right="857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>.</w:t>
      </w:r>
    </w:p>
    <w:p w:rsidR="00DC4C1B" w:rsidRDefault="00DC4C1B">
      <w:pPr>
        <w:spacing w:line="200" w:lineRule="exact"/>
      </w:pPr>
    </w:p>
    <w:p w:rsidR="00DC4C1B" w:rsidRDefault="00DC4C1B">
      <w:pPr>
        <w:spacing w:line="200" w:lineRule="exact"/>
      </w:pPr>
    </w:p>
    <w:p w:rsidR="00DC4C1B" w:rsidRDefault="00DC4C1B">
      <w:pPr>
        <w:spacing w:before="1" w:line="220" w:lineRule="exact"/>
        <w:rPr>
          <w:sz w:val="22"/>
          <w:szCs w:val="22"/>
        </w:rPr>
      </w:pPr>
    </w:p>
    <w:p w:rsidR="00DC4C1B" w:rsidRDefault="000E1FCE" w:rsidP="000E1FCE">
      <w:pPr>
        <w:ind w:left="6480" w:right="120" w:firstLine="7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</w:p>
    <w:p w:rsidR="00DC4C1B" w:rsidRDefault="00DC4C1B">
      <w:pPr>
        <w:spacing w:line="200" w:lineRule="exact"/>
      </w:pPr>
    </w:p>
    <w:p w:rsidR="00DC4C1B" w:rsidRDefault="00DC4C1B">
      <w:pPr>
        <w:spacing w:line="200" w:lineRule="exact"/>
      </w:pPr>
    </w:p>
    <w:p w:rsidR="00DC4C1B" w:rsidRDefault="00DC4C1B">
      <w:pPr>
        <w:spacing w:line="200" w:lineRule="exact"/>
      </w:pPr>
    </w:p>
    <w:p w:rsidR="00DC4C1B" w:rsidRDefault="00DC4C1B">
      <w:pPr>
        <w:spacing w:line="200" w:lineRule="exact"/>
      </w:pPr>
    </w:p>
    <w:p w:rsidR="00DC4C1B" w:rsidRDefault="00DC4C1B">
      <w:pPr>
        <w:spacing w:before="17" w:line="280" w:lineRule="exact"/>
        <w:rPr>
          <w:sz w:val="28"/>
          <w:szCs w:val="28"/>
        </w:rPr>
      </w:pPr>
    </w:p>
    <w:p w:rsidR="00DC4C1B" w:rsidRDefault="000E1FCE">
      <w:pPr>
        <w:ind w:right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(Nama </w:t>
      </w:r>
      <w:proofErr w:type="spellStart"/>
      <w:r>
        <w:rPr>
          <w:sz w:val="24"/>
          <w:szCs w:val="24"/>
        </w:rPr>
        <w:t>Pemohon</w:t>
      </w:r>
      <w:proofErr w:type="spellEnd"/>
      <w:r>
        <w:rPr>
          <w:sz w:val="24"/>
          <w:szCs w:val="24"/>
        </w:rPr>
        <w:t>)</w:t>
      </w:r>
    </w:p>
    <w:sectPr w:rsidR="00DC4C1B">
      <w:type w:val="continuous"/>
      <w:pgSz w:w="1192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4035"/>
    <w:multiLevelType w:val="multilevel"/>
    <w:tmpl w:val="02E697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1B"/>
    <w:rsid w:val="000E1FCE"/>
    <w:rsid w:val="00D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478E"/>
  <w15:docId w15:val="{4F2BDCCD-5024-4597-8C0A-09CA7796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Oyons</dc:creator>
  <cp:lastModifiedBy>Oyons</cp:lastModifiedBy>
  <cp:revision>2</cp:revision>
  <dcterms:created xsi:type="dcterms:W3CDTF">2025-08-25T03:38:00Z</dcterms:created>
  <dcterms:modified xsi:type="dcterms:W3CDTF">2025-08-25T03:38:00Z</dcterms:modified>
</cp:coreProperties>
</file>